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CE13" w14:textId="4FF42291" w:rsidR="0097211E" w:rsidRDefault="0097211E">
      <w:r>
        <w:t xml:space="preserve">Trabajo a realizar: Cada grupo consultará, el proceso de producción, distribución y mercadeo del producto que le corresponde, llenan la ficha de presentación, preparan y </w:t>
      </w:r>
      <w:proofErr w:type="gramStart"/>
      <w:r>
        <w:t>hacen  la</w:t>
      </w:r>
      <w:proofErr w:type="gramEnd"/>
      <w:r>
        <w:t xml:space="preserve"> exposición. </w:t>
      </w:r>
    </w:p>
    <w:p w14:paraId="48FEA4FB" w14:textId="0383FDCA" w:rsidR="00600DDA" w:rsidRDefault="00600DDA">
      <w:r>
        <w:t xml:space="preserve">La evaluación se hará en clase por </w:t>
      </w:r>
      <w:proofErr w:type="gramStart"/>
      <w:r>
        <w:t>Zoom</w:t>
      </w:r>
      <w:proofErr w:type="gramEnd"/>
      <w:r>
        <w:t>. Es nuestro primer trabajo grupal. Los integrantes, crearán un grupo de WhatsApp, para mantener comunicación y hacer acuerdos para desarrollar y presentar el trabajo en un video.</w:t>
      </w:r>
    </w:p>
    <w:p w14:paraId="165F96B0" w14:textId="27D26FD2" w:rsidR="00600DDA" w:rsidRDefault="00600DDA">
      <w:r>
        <w:t>Ficha de Presentación:</w:t>
      </w:r>
    </w:p>
    <w:p w14:paraId="4F188030" w14:textId="713D0B8C" w:rsidR="00600DDA" w:rsidRDefault="00600DDA">
      <w:r>
        <w:t>Nombre del grupo: ________________</w:t>
      </w:r>
    </w:p>
    <w:p w14:paraId="6B426B61" w14:textId="4C2011DC" w:rsidR="00600DDA" w:rsidRDefault="00600DDA">
      <w:r>
        <w:t>Integrantes______________________</w:t>
      </w:r>
    </w:p>
    <w:p w14:paraId="055A08BB" w14:textId="0AA18376" w:rsidR="00600DDA" w:rsidRDefault="00600DDA">
      <w:r>
        <w:t>Lema___________________________</w:t>
      </w:r>
    </w:p>
    <w:p w14:paraId="3A0BB1C3" w14:textId="473D02CE" w:rsidR="00600DDA" w:rsidRDefault="00600DDA">
      <w:r>
        <w:t>Tema___________________________</w:t>
      </w:r>
    </w:p>
    <w:p w14:paraId="7F06B467" w14:textId="77777777" w:rsidR="00600DDA" w:rsidRDefault="00600DDA"/>
    <w:p w14:paraId="7A4B99C0" w14:textId="2E3DC21F" w:rsidR="00A9204E" w:rsidRDefault="00F564FB">
      <w:r>
        <w:t>Grupos de trabajo.</w:t>
      </w:r>
      <w:r w:rsidR="00600DDA">
        <w:t xml:space="preserve">                                                                                                                              Tema</w:t>
      </w:r>
    </w:p>
    <w:p w14:paraId="644580B3" w14:textId="59672F6A" w:rsidR="00F564FB" w:rsidRDefault="00F564FB"/>
    <w:p w14:paraId="6692CDEC" w14:textId="3C1D7760" w:rsidR="00F564FB" w:rsidRDefault="00F564FB">
      <w:r>
        <w:t xml:space="preserve">No 1. </w:t>
      </w:r>
      <w:r w:rsidR="0097211E">
        <w:t>Ángel</w:t>
      </w:r>
      <w:r>
        <w:t xml:space="preserve"> David- </w:t>
      </w:r>
      <w:proofErr w:type="spellStart"/>
      <w:r>
        <w:t>Balerin</w:t>
      </w:r>
      <w:proofErr w:type="spellEnd"/>
      <w:r>
        <w:t xml:space="preserve"> Sofia- Sophie Alexandra-Ana Gabriela- Cristian Jerónimo</w:t>
      </w:r>
      <w:r w:rsidR="0097211E">
        <w:t>------ Las frutas</w:t>
      </w:r>
    </w:p>
    <w:p w14:paraId="38A72D6C" w14:textId="7767FEFC" w:rsidR="00F564FB" w:rsidRDefault="00F564FB">
      <w:r>
        <w:t xml:space="preserve">No 2. Santiago Cano- Santiago Huertas- Marías Paula- Sergio Luis -Juan </w:t>
      </w:r>
      <w:r w:rsidR="0097211E">
        <w:t>Sebastián. -------- El pan</w:t>
      </w:r>
    </w:p>
    <w:p w14:paraId="3F40F01B" w14:textId="1B91798A" w:rsidR="00F564FB" w:rsidRDefault="00F564FB">
      <w:r>
        <w:t xml:space="preserve">No 3. Nicolás- Valery </w:t>
      </w:r>
      <w:proofErr w:type="spellStart"/>
      <w:r>
        <w:t>Sharit</w:t>
      </w:r>
      <w:proofErr w:type="spellEnd"/>
      <w:r>
        <w:t>- -Luciana -</w:t>
      </w:r>
      <w:r w:rsidRPr="00F564FB">
        <w:t xml:space="preserve"> </w:t>
      </w:r>
      <w:proofErr w:type="spellStart"/>
      <w:r>
        <w:t>Zoe</w:t>
      </w:r>
      <w:proofErr w:type="spellEnd"/>
      <w:r>
        <w:t xml:space="preserve"> </w:t>
      </w:r>
      <w:r>
        <w:t>Salomé</w:t>
      </w:r>
      <w:r w:rsidR="00600DDA">
        <w:t>-Thiago Alejandro</w:t>
      </w:r>
      <w:r w:rsidR="0097211E">
        <w:t>-------------------------   El champú</w:t>
      </w:r>
    </w:p>
    <w:p w14:paraId="12DAAB68" w14:textId="338E2B06" w:rsidR="00F564FB" w:rsidRDefault="00F564FB">
      <w:r>
        <w:t xml:space="preserve">No 4. Mariana Urueña- Mariana </w:t>
      </w:r>
      <w:proofErr w:type="spellStart"/>
      <w:r>
        <w:t>Teuta</w:t>
      </w:r>
      <w:proofErr w:type="spellEnd"/>
      <w:r>
        <w:t>- Luis Jerónimo-Emily-</w:t>
      </w:r>
      <w:r w:rsidRPr="00F564FB">
        <w:t xml:space="preserve"> </w:t>
      </w:r>
      <w:r>
        <w:t>Samuel David</w:t>
      </w:r>
      <w:r w:rsidR="0097211E">
        <w:t>……………………El jabón de lavar.</w:t>
      </w:r>
    </w:p>
    <w:p w14:paraId="70154671" w14:textId="35683B09" w:rsidR="00B7761B" w:rsidRDefault="00B7761B">
      <w:r>
        <w:t>Dylan Martín Trabajará con su familia en la finca                                                                        El café.</w:t>
      </w:r>
    </w:p>
    <w:p w14:paraId="7A79AF3C" w14:textId="29448430" w:rsidR="0097211E" w:rsidRDefault="0097211E"/>
    <w:p w14:paraId="448FF4C9" w14:textId="41D274D3" w:rsidR="0097211E" w:rsidRDefault="0097211E">
      <w:r>
        <w:t>La fecha para la clase, donde expondrán sus videos es:29 de julio a las 5.p.m</w:t>
      </w:r>
    </w:p>
    <w:p w14:paraId="7425DB75" w14:textId="6B612019" w:rsidR="00600DDA" w:rsidRDefault="00600DDA"/>
    <w:p w14:paraId="08193E05" w14:textId="5FD6540F" w:rsidR="00600DDA" w:rsidRPr="00405555" w:rsidRDefault="00600DDA"/>
    <w:sectPr w:rsidR="00600DDA" w:rsidRPr="004055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2BD10" w14:textId="77777777" w:rsidR="00EB0674" w:rsidRDefault="00EB0674" w:rsidP="00650219">
      <w:r>
        <w:separator/>
      </w:r>
    </w:p>
  </w:endnote>
  <w:endnote w:type="continuationSeparator" w:id="0">
    <w:p w14:paraId="5BA75882" w14:textId="77777777" w:rsidR="00EB0674" w:rsidRDefault="00EB0674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CD9CE" w14:textId="77777777" w:rsidR="00EB0674" w:rsidRDefault="00EB0674" w:rsidP="00650219">
      <w:r>
        <w:separator/>
      </w:r>
    </w:p>
  </w:footnote>
  <w:footnote w:type="continuationSeparator" w:id="0">
    <w:p w14:paraId="2E4EEA12" w14:textId="77777777" w:rsidR="00EB0674" w:rsidRDefault="00EB0674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B"/>
    <w:rsid w:val="00096D7E"/>
    <w:rsid w:val="0028533C"/>
    <w:rsid w:val="00405555"/>
    <w:rsid w:val="004323AE"/>
    <w:rsid w:val="004E108E"/>
    <w:rsid w:val="00600DDA"/>
    <w:rsid w:val="00645252"/>
    <w:rsid w:val="00650219"/>
    <w:rsid w:val="006D3D74"/>
    <w:rsid w:val="0083569A"/>
    <w:rsid w:val="0097211E"/>
    <w:rsid w:val="00A9204E"/>
    <w:rsid w:val="00B7761B"/>
    <w:rsid w:val="00EB0674"/>
    <w:rsid w:val="00F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EB3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\AppData\Local\Microsoft\Office\16.0\DTS\es-ES%7b6333E662-9E95-4BF1-8FD2-033B52A6F59A%7d\%7bD50439D3-0036-4DD3-8278-BDF2494C46D4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{D50439D3-0036-4DD3-8278-BDF2494C46D4}tf02786999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2020-07-17T15:59:00Z</dcterms:created>
  <dcterms:modified xsi:type="dcterms:W3CDTF">2020-07-17T16:39:00Z</dcterms:modified>
</cp:coreProperties>
</file>